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C03A97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C03A97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261F9830" w:rsidRDefault="008C3569" w14:paraId="56E93A25" w14:textId="2ED162D5" w14:noSpellErr="1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261F9830" w:rsidR="008C3569">
        <w:rPr>
          <w:rFonts w:ascii="Verdana" w:hAnsi="Verdana" w:cs="Calibri"/>
          <w:lang w:val="fr-FR"/>
        </w:rPr>
        <w:t xml:space="preserve">Main </w:t>
      </w:r>
      <w:r w:rsidRPr="261F9830" w:rsidR="008C3569">
        <w:rPr>
          <w:rFonts w:ascii="Verdana" w:hAnsi="Verdana" w:cs="Calibri"/>
          <w:lang w:val="fr-FR"/>
        </w:rPr>
        <w:t>s</w:t>
      </w:r>
      <w:r w:rsidRPr="261F9830" w:rsidR="005E466D">
        <w:rPr>
          <w:rFonts w:ascii="Verdana" w:hAnsi="Verdana" w:cs="Calibri"/>
          <w:lang w:val="fr-FR"/>
        </w:rPr>
        <w:t xml:space="preserve">ubject </w:t>
      </w:r>
      <w:r w:rsidRPr="261F9830" w:rsidR="00E4376B">
        <w:rPr>
          <w:rFonts w:ascii="Verdana" w:hAnsi="Verdana" w:cs="Calibri"/>
          <w:lang w:val="fr-FR"/>
        </w:rPr>
        <w:t>field</w:t>
      </w:r>
      <w:r w:rsidRPr="261F9830" w:rsidR="00377526">
        <w:rPr>
          <w:rStyle w:val="EndnoteReference"/>
          <w:rFonts w:ascii="Verdana" w:hAnsi="Verdana" w:cs="Calibri"/>
          <w:lang w:val="fr-FR"/>
        </w:rPr>
        <w:endnoteReference w:id="6"/>
      </w:r>
      <w:r w:rsidRPr="261F9830" w:rsidR="00377526">
        <w:rPr>
          <w:rFonts w:ascii="Verdana" w:hAnsi="Verdana" w:cs="Calibri"/>
          <w:lang w:val="fr-FR"/>
        </w:rPr>
        <w:t>: ………………….</w:t>
      </w:r>
    </w:p>
    <w:p w:rsidRPr="00B223B0" w:rsidR="00377526" w:rsidP="005A1D32" w:rsidRDefault="00377526" w14:paraId="56E93A26" w14:textId="16293B4B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261F9830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261F9830" w:rsidRDefault="00377526" w14:paraId="7EBBFFE7" w14:textId="28A91918" w14:noSpellErr="1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261F9830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261F9830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261F9830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261F9830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:rsidR="00B96BA4" w:rsidP="00B96BA4" w:rsidRDefault="0036442F" w14:paraId="38F4C757" w14:textId="5E44A5EC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0DAA4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4B4D6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5B4" w:rsidRDefault="005655B4" w14:paraId="56E93A60" w14:textId="77777777">
    <w:pPr>
      <w:pStyle w:val="Footer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19B5AC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1642E57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FC1" w:rsidR="00506408" w:rsidP="00E01AAA" w:rsidRDefault="00506408" w14:paraId="56E93A5F" w14:textId="77777777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hideSpellingErrors/>
  <w:hideGrammaticalErrors/>
  <w:activeWritingStyle w:lang="fr-FR" w:vendorID="64" w:dllVersion="0" w:nlCheck="1" w:checkStyle="0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261F9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1" w:customStyle="1">
    <w:name w:val="Text 1"/>
    <w:basedOn w:val="Normal"/>
    <w:pPr>
      <w:ind w:left="48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hapterTitle" w:customStyle="1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styleId="NoteHead" w:customStyle="1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Heading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Heading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Heading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FooterChar" w:customStyle="1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HeaderChar" w:customStyle="1">
    <w:name w:val="Header Char"/>
    <w:link w:val="Header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NormalIndentChar" w:customStyle="1">
    <w:name w:val="Normal Indent Char"/>
    <w:link w:val="NormalIndent"/>
    <w:rsid w:val="007A4813"/>
    <w:rPr>
      <w:sz w:val="24"/>
      <w:lang w:val="fr-FR"/>
    </w:rPr>
  </w:style>
  <w:style w:type="character" w:styleId="Bulletpoint1Char" w:customStyle="1">
    <w:name w:val="Bullet point1 Char"/>
    <w:basedOn w:val="NormalIndent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0" w:customStyle="1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 2 Char"/>
    <w:link w:val="Heading20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styleId="CommentTextChar" w:customStyle="1">
    <w:name w:val="Comment Text Char"/>
    <w:link w:val="CommentText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onTextChar1" w:customStyle="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CommentSubjectChar1" w:customStyle="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styleId="Heading3Char" w:customStyle="1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7" ma:contentTypeDescription="Yeni belge oluşturun." ma:contentTypeScope="" ma:versionID="e9c6cc89cdf201009b487af820fc4abf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89ce5ac721d49d39e65f28dd60a8dc0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48436-0804-4D64-B739-23EADD43BEE4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Elifnur Bozcam</cp:lastModifiedBy>
  <cp:revision>3</cp:revision>
  <cp:lastPrinted>2013-11-06T08:46:00Z</cp:lastPrinted>
  <dcterms:created xsi:type="dcterms:W3CDTF">2023-06-07T11:04:00Z</dcterms:created>
  <dcterms:modified xsi:type="dcterms:W3CDTF">2024-04-02T11:49:27Z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